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B8" w:rsidRDefault="00C02BB8" w:rsidP="00C02BB8">
      <w:pPr>
        <w:pStyle w:val="Nagwek1"/>
        <w:rPr>
          <w:sz w:val="28"/>
          <w:szCs w:val="28"/>
        </w:rPr>
      </w:pPr>
    </w:p>
    <w:p w:rsidR="00C02BB8" w:rsidRDefault="00C02BB8" w:rsidP="00C02BB8">
      <w:pPr>
        <w:pStyle w:val="Nagwek1"/>
        <w:rPr>
          <w:sz w:val="28"/>
          <w:szCs w:val="28"/>
        </w:rPr>
      </w:pPr>
    </w:p>
    <w:p w:rsidR="00C02BB8" w:rsidRDefault="00C02BB8" w:rsidP="00C02BB8">
      <w:pPr>
        <w:pStyle w:val="Nagwek1"/>
        <w:rPr>
          <w:sz w:val="28"/>
          <w:szCs w:val="28"/>
        </w:rPr>
      </w:pPr>
    </w:p>
    <w:p w:rsidR="00C02BB8" w:rsidRPr="00BC3BCD" w:rsidRDefault="00C02BB8" w:rsidP="00C02BB8">
      <w:pPr>
        <w:pStyle w:val="Nagwek1"/>
        <w:rPr>
          <w:sz w:val="28"/>
          <w:szCs w:val="28"/>
        </w:rPr>
      </w:pPr>
      <w:r w:rsidRPr="00BC3BCD">
        <w:rPr>
          <w:sz w:val="28"/>
          <w:szCs w:val="28"/>
        </w:rPr>
        <w:t>KONKURS PIOSENKI I PIEŚNI PATRIOTYCZNEJ</w:t>
      </w:r>
    </w:p>
    <w:p w:rsidR="00C02BB8" w:rsidRPr="00BC3BCD" w:rsidRDefault="00C02BB8" w:rsidP="00C02BB8">
      <w:pPr>
        <w:pStyle w:val="Tekstpodstawowy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„DLA CIEBIE, POLSKO</w:t>
      </w:r>
      <w:r w:rsidRPr="00BC3BCD">
        <w:rPr>
          <w:b/>
          <w:sz w:val="28"/>
          <w:szCs w:val="28"/>
        </w:rPr>
        <w:t>”</w:t>
      </w:r>
    </w:p>
    <w:p w:rsidR="00C02BB8" w:rsidRPr="00BC3BCD" w:rsidRDefault="00C02BB8" w:rsidP="00C02BB8">
      <w:pPr>
        <w:pStyle w:val="Nagwek1"/>
        <w:rPr>
          <w:sz w:val="28"/>
          <w:szCs w:val="28"/>
        </w:rPr>
      </w:pPr>
      <w:r w:rsidRPr="00BC3BCD">
        <w:rPr>
          <w:sz w:val="28"/>
          <w:szCs w:val="28"/>
        </w:rPr>
        <w:t>– REGULAMIN</w:t>
      </w:r>
    </w:p>
    <w:p w:rsidR="00C02BB8" w:rsidRDefault="00C02BB8" w:rsidP="00C02BB8">
      <w:pPr>
        <w:spacing w:line="276" w:lineRule="auto"/>
      </w:pPr>
    </w:p>
    <w:p w:rsidR="00C02BB8" w:rsidRPr="00DF1206" w:rsidRDefault="00C02BB8" w:rsidP="00C02BB8">
      <w:pPr>
        <w:spacing w:line="276" w:lineRule="auto"/>
        <w:rPr>
          <w:b/>
          <w:sz w:val="26"/>
          <w:szCs w:val="26"/>
        </w:rPr>
      </w:pPr>
      <w:r w:rsidRPr="00DF1206">
        <w:rPr>
          <w:b/>
          <w:sz w:val="26"/>
          <w:szCs w:val="26"/>
        </w:rPr>
        <w:t xml:space="preserve">I. Organizator:  </w:t>
      </w:r>
    </w:p>
    <w:p w:rsidR="00C02BB8" w:rsidRPr="00DF1206" w:rsidRDefault="00C02BB8" w:rsidP="00C02BB8">
      <w:pPr>
        <w:spacing w:line="276" w:lineRule="auto"/>
        <w:rPr>
          <w:b/>
          <w:sz w:val="26"/>
          <w:szCs w:val="26"/>
          <w:lang w:eastAsia="pl-PL"/>
        </w:rPr>
      </w:pPr>
      <w:r w:rsidRPr="00DF1206">
        <w:rPr>
          <w:sz w:val="26"/>
          <w:szCs w:val="26"/>
        </w:rPr>
        <w:t xml:space="preserve">Organizatorkami Konkursu są: Wioleta Majewska i Anna </w:t>
      </w:r>
      <w:proofErr w:type="spellStart"/>
      <w:r w:rsidRPr="00DF1206">
        <w:rPr>
          <w:sz w:val="26"/>
          <w:szCs w:val="26"/>
        </w:rPr>
        <w:t>Sobiczewska</w:t>
      </w:r>
      <w:proofErr w:type="spellEnd"/>
      <w:r w:rsidRPr="00DF1206">
        <w:rPr>
          <w:sz w:val="26"/>
          <w:szCs w:val="26"/>
        </w:rPr>
        <w:t xml:space="preserve"> – nauczycielki wychowania przedszkolnego w Grabanowie.</w:t>
      </w:r>
      <w:r w:rsidRPr="00DF1206">
        <w:rPr>
          <w:b/>
          <w:sz w:val="26"/>
          <w:szCs w:val="26"/>
          <w:lang w:eastAsia="pl-PL"/>
        </w:rPr>
        <w:t xml:space="preserve"> </w:t>
      </w:r>
    </w:p>
    <w:p w:rsidR="00C02BB8" w:rsidRPr="00DF1206" w:rsidRDefault="00C02BB8" w:rsidP="00C02BB8">
      <w:pPr>
        <w:spacing w:line="276" w:lineRule="auto"/>
        <w:rPr>
          <w:color w:val="000000"/>
          <w:sz w:val="26"/>
          <w:szCs w:val="26"/>
        </w:rPr>
      </w:pPr>
      <w:r w:rsidRPr="00DF1206">
        <w:rPr>
          <w:b/>
          <w:sz w:val="26"/>
          <w:szCs w:val="26"/>
        </w:rPr>
        <w:t>II. Cele konkursu:</w:t>
      </w:r>
    </w:p>
    <w:p w:rsidR="00C02BB8" w:rsidRPr="00DF1206" w:rsidRDefault="00C02BB8" w:rsidP="00C02BB8">
      <w:pPr>
        <w:spacing w:line="276" w:lineRule="auto"/>
        <w:rPr>
          <w:color w:val="000000"/>
          <w:sz w:val="26"/>
          <w:szCs w:val="26"/>
        </w:rPr>
      </w:pPr>
      <w:r w:rsidRPr="00DF1206">
        <w:rPr>
          <w:color w:val="000000"/>
          <w:sz w:val="26"/>
          <w:szCs w:val="26"/>
        </w:rPr>
        <w:t>Celem Konkursu jest:</w:t>
      </w:r>
    </w:p>
    <w:p w:rsidR="00C02BB8" w:rsidRPr="00DF1206" w:rsidRDefault="00C02BB8" w:rsidP="00C02BB8">
      <w:pPr>
        <w:numPr>
          <w:ilvl w:val="0"/>
          <w:numId w:val="7"/>
        </w:numPr>
        <w:spacing w:line="276" w:lineRule="auto"/>
        <w:rPr>
          <w:sz w:val="26"/>
          <w:szCs w:val="26"/>
          <w:lang w:eastAsia="pl-PL"/>
        </w:rPr>
      </w:pPr>
      <w:r w:rsidRPr="00DF1206">
        <w:rPr>
          <w:sz w:val="26"/>
          <w:szCs w:val="26"/>
        </w:rPr>
        <w:t>rozwijanie zainteresowań muzycznych oraz talentów estradowych,</w:t>
      </w:r>
    </w:p>
    <w:p w:rsidR="00C02BB8" w:rsidRPr="00DF1206" w:rsidRDefault="00C02BB8" w:rsidP="00C02BB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1206">
        <w:rPr>
          <w:rFonts w:ascii="Times New Roman" w:eastAsia="Times New Roman" w:hAnsi="Times New Roman" w:cs="Times New Roman"/>
          <w:sz w:val="26"/>
          <w:szCs w:val="26"/>
          <w:lang w:eastAsia="pl-PL"/>
        </w:rPr>
        <w:t>wspieranie uzdolnionych wokalnie uczniów i umożliwienie prezentacji ich umiejętności wokalnych,</w:t>
      </w:r>
    </w:p>
    <w:p w:rsidR="00C02BB8" w:rsidRPr="00DF1206" w:rsidRDefault="00C02BB8" w:rsidP="00C02BB8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popularyzacja polskich patriotycznych piosenek,</w:t>
      </w:r>
    </w:p>
    <w:p w:rsidR="00C02BB8" w:rsidRPr="00DF1206" w:rsidRDefault="00C02BB8" w:rsidP="00C02BB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1206">
        <w:rPr>
          <w:rFonts w:ascii="Times New Roman" w:eastAsia="Times New Roman" w:hAnsi="Times New Roman" w:cs="Times New Roman"/>
          <w:sz w:val="26"/>
          <w:szCs w:val="26"/>
          <w:lang w:eastAsia="pl-PL"/>
        </w:rPr>
        <w:t>wspieranie wychowania patriotycznego młodego pokolenia poprzez formy aktywności artystycznej,</w:t>
      </w:r>
    </w:p>
    <w:p w:rsidR="00C02BB8" w:rsidRPr="00DF1206" w:rsidRDefault="00C02BB8" w:rsidP="00C02BB8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  <w:lang w:eastAsia="pl-PL"/>
        </w:rPr>
      </w:pPr>
      <w:r w:rsidRPr="00DF1206">
        <w:rPr>
          <w:sz w:val="26"/>
          <w:szCs w:val="26"/>
        </w:rPr>
        <w:t>przywrócenie naszej zbiorowej pamięci, niektórych zapomnianych już, polskich pieśni patriotycznych, pielęgnowanie kulturowego dziedzictwa kraju,</w:t>
      </w:r>
    </w:p>
    <w:p w:rsidR="00C02BB8" w:rsidRPr="00DF1206" w:rsidRDefault="00C02BB8" w:rsidP="00C02BB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1206">
        <w:rPr>
          <w:rFonts w:ascii="Times New Roman" w:eastAsia="Times New Roman" w:hAnsi="Times New Roman" w:cs="Times New Roman"/>
          <w:sz w:val="26"/>
          <w:szCs w:val="26"/>
          <w:lang w:eastAsia="pl-PL"/>
        </w:rPr>
        <w:t>kształtowanie wśród uczniów postaw patriotycznych,</w:t>
      </w:r>
    </w:p>
    <w:p w:rsidR="00C02BB8" w:rsidRPr="00DF1206" w:rsidRDefault="00C02BB8" w:rsidP="00C02BB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1206">
        <w:rPr>
          <w:rFonts w:ascii="Times New Roman" w:eastAsia="Times New Roman" w:hAnsi="Times New Roman" w:cs="Times New Roman"/>
          <w:sz w:val="26"/>
          <w:szCs w:val="26"/>
          <w:lang w:eastAsia="pl-PL"/>
        </w:rPr>
        <w:t>pamięć o wydarzeniach, które zmieniły losy naszej Ojczyzny,</w:t>
      </w:r>
    </w:p>
    <w:p w:rsidR="00C02BB8" w:rsidRPr="00DF1206" w:rsidRDefault="00C02BB8" w:rsidP="00C02BB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1206">
        <w:rPr>
          <w:rFonts w:ascii="Times New Roman" w:eastAsia="Times New Roman" w:hAnsi="Times New Roman" w:cs="Times New Roman"/>
          <w:sz w:val="26"/>
          <w:szCs w:val="26"/>
          <w:lang w:eastAsia="pl-PL"/>
        </w:rPr>
        <w:t>propagowanie obchodów świąt narodowych,</w:t>
      </w:r>
    </w:p>
    <w:p w:rsidR="00C02BB8" w:rsidRPr="00DF1206" w:rsidRDefault="00C02BB8" w:rsidP="00C02BB8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DF1206">
        <w:rPr>
          <w:sz w:val="26"/>
          <w:szCs w:val="26"/>
        </w:rPr>
        <w:t xml:space="preserve">wyłonienie utalentowanej młodzieży i dzieci oraz zachęcenie ich do pracy twórczej w zakresie muzyki, </w:t>
      </w:r>
    </w:p>
    <w:p w:rsidR="00C02BB8" w:rsidRPr="00DF1206" w:rsidRDefault="00C02BB8" w:rsidP="00C02BB8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kształtowanie umiejętności współzawodnictwa,</w:t>
      </w:r>
    </w:p>
    <w:p w:rsidR="00C02BB8" w:rsidRPr="00DF1206" w:rsidRDefault="00C02BB8" w:rsidP="00C02BB8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oswajanie się z publicznymi wystąpieniami,</w:t>
      </w:r>
    </w:p>
    <w:p w:rsidR="00C02BB8" w:rsidRPr="00DF1206" w:rsidRDefault="00C02BB8" w:rsidP="00C02BB8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integracja uczniów przez wspólną zabawę.</w:t>
      </w:r>
    </w:p>
    <w:p w:rsidR="00C02BB8" w:rsidRPr="00DF1206" w:rsidRDefault="00C02BB8" w:rsidP="00C02BB8">
      <w:pPr>
        <w:pStyle w:val="Akapitzlist"/>
        <w:spacing w:after="0"/>
        <w:ind w:left="20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02BB8" w:rsidRPr="00DF1206" w:rsidRDefault="00C02BB8" w:rsidP="00C02BB8">
      <w:pPr>
        <w:spacing w:line="276" w:lineRule="auto"/>
        <w:jc w:val="both"/>
        <w:rPr>
          <w:b/>
          <w:sz w:val="26"/>
          <w:szCs w:val="26"/>
        </w:rPr>
      </w:pPr>
      <w:r w:rsidRPr="00DF1206">
        <w:rPr>
          <w:sz w:val="26"/>
          <w:szCs w:val="26"/>
        </w:rPr>
        <w:t xml:space="preserve"> </w:t>
      </w:r>
      <w:r w:rsidRPr="00DF1206">
        <w:rPr>
          <w:b/>
          <w:sz w:val="26"/>
          <w:szCs w:val="26"/>
        </w:rPr>
        <w:t xml:space="preserve">W konkursie mogą brać udział dzieci przedszkolne </w:t>
      </w:r>
      <w:r w:rsidR="0006720C">
        <w:rPr>
          <w:b/>
          <w:sz w:val="26"/>
          <w:szCs w:val="26"/>
          <w:u w:val="single"/>
        </w:rPr>
        <w:t>5</w:t>
      </w:r>
      <w:r w:rsidRPr="00DF1206">
        <w:rPr>
          <w:b/>
          <w:sz w:val="26"/>
          <w:szCs w:val="26"/>
          <w:u w:val="single"/>
        </w:rPr>
        <w:t>-6 lat</w:t>
      </w:r>
      <w:r w:rsidRPr="00DF1206">
        <w:rPr>
          <w:b/>
          <w:sz w:val="26"/>
          <w:szCs w:val="26"/>
        </w:rPr>
        <w:t xml:space="preserve"> oraz uczniowie klas </w:t>
      </w:r>
      <w:r w:rsidRPr="00DF1206">
        <w:rPr>
          <w:b/>
          <w:sz w:val="26"/>
          <w:szCs w:val="26"/>
          <w:u w:val="single"/>
        </w:rPr>
        <w:t>I- VIII</w:t>
      </w:r>
      <w:r w:rsidRPr="00DF1206">
        <w:rPr>
          <w:b/>
          <w:sz w:val="26"/>
          <w:szCs w:val="26"/>
        </w:rPr>
        <w:t xml:space="preserve"> Szkoły Podstawowej w Grabanowie.</w:t>
      </w:r>
    </w:p>
    <w:p w:rsidR="00C02BB8" w:rsidRPr="00DF1206" w:rsidRDefault="00C02BB8" w:rsidP="00C02BB8">
      <w:pPr>
        <w:spacing w:line="276" w:lineRule="auto"/>
        <w:jc w:val="both"/>
        <w:rPr>
          <w:sz w:val="26"/>
          <w:szCs w:val="26"/>
        </w:rPr>
      </w:pPr>
    </w:p>
    <w:p w:rsidR="00C02BB8" w:rsidRPr="00DF1206" w:rsidRDefault="00C02BB8" w:rsidP="00C02BB8">
      <w:pPr>
        <w:numPr>
          <w:ilvl w:val="0"/>
          <w:numId w:val="4"/>
        </w:numPr>
        <w:spacing w:line="276" w:lineRule="auto"/>
        <w:ind w:left="709" w:hanging="349"/>
        <w:jc w:val="both"/>
        <w:rPr>
          <w:sz w:val="26"/>
          <w:szCs w:val="26"/>
        </w:rPr>
      </w:pPr>
      <w:r w:rsidRPr="00DF1206">
        <w:rPr>
          <w:sz w:val="26"/>
          <w:szCs w:val="26"/>
        </w:rPr>
        <w:t xml:space="preserve"> Kategorie:</w:t>
      </w:r>
    </w:p>
    <w:p w:rsidR="00C02BB8" w:rsidRPr="00DF1206" w:rsidRDefault="00593BCC" w:rsidP="00C02BB8">
      <w:pPr>
        <w:spacing w:line="276" w:lineRule="auto"/>
        <w:ind w:left="1416" w:firstLine="708"/>
        <w:jc w:val="both"/>
        <w:rPr>
          <w:sz w:val="26"/>
          <w:szCs w:val="26"/>
        </w:rPr>
      </w:pPr>
      <w:r>
        <w:rPr>
          <w:sz w:val="26"/>
          <w:szCs w:val="26"/>
        </w:rPr>
        <w:t>I. kategoria – dzieci 5 i 6 lat</w:t>
      </w:r>
    </w:p>
    <w:p w:rsidR="00C02BB8" w:rsidRPr="00DF1206" w:rsidRDefault="00C02BB8" w:rsidP="00C02BB8">
      <w:pPr>
        <w:spacing w:line="276" w:lineRule="auto"/>
        <w:ind w:left="2124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II. kategoria – klasy I -III</w:t>
      </w:r>
    </w:p>
    <w:p w:rsidR="00C02BB8" w:rsidRPr="00DF1206" w:rsidRDefault="00C02BB8" w:rsidP="00C02BB8">
      <w:pPr>
        <w:spacing w:line="276" w:lineRule="auto"/>
        <w:ind w:left="1416" w:firstLine="708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III. kategoria – klasy IV -VIII</w:t>
      </w:r>
    </w:p>
    <w:p w:rsidR="00C02BB8" w:rsidRPr="00DF1206" w:rsidRDefault="00C02BB8" w:rsidP="00C02BB8">
      <w:pPr>
        <w:spacing w:line="276" w:lineRule="auto"/>
        <w:ind w:left="360"/>
        <w:jc w:val="both"/>
        <w:rPr>
          <w:sz w:val="26"/>
          <w:szCs w:val="26"/>
        </w:rPr>
      </w:pPr>
    </w:p>
    <w:p w:rsidR="00C02BB8" w:rsidRPr="00DF1206" w:rsidRDefault="00C02BB8" w:rsidP="00C02BB8">
      <w:pPr>
        <w:spacing w:line="276" w:lineRule="auto"/>
        <w:ind w:left="360"/>
        <w:jc w:val="both"/>
        <w:rPr>
          <w:sz w:val="26"/>
          <w:szCs w:val="26"/>
        </w:rPr>
      </w:pPr>
    </w:p>
    <w:p w:rsidR="00C02BB8" w:rsidRPr="00DF1206" w:rsidRDefault="00C02BB8" w:rsidP="00C02BB8">
      <w:pPr>
        <w:numPr>
          <w:ilvl w:val="0"/>
          <w:numId w:val="4"/>
        </w:numPr>
        <w:spacing w:line="276" w:lineRule="auto"/>
        <w:rPr>
          <w:color w:val="000000"/>
          <w:sz w:val="26"/>
          <w:szCs w:val="26"/>
        </w:rPr>
      </w:pPr>
      <w:r w:rsidRPr="00DF1206">
        <w:rPr>
          <w:b/>
          <w:color w:val="000000"/>
          <w:sz w:val="26"/>
          <w:szCs w:val="26"/>
        </w:rPr>
        <w:t>Uczestnicy</w:t>
      </w:r>
      <w:r w:rsidRPr="00DF1206">
        <w:rPr>
          <w:color w:val="000000"/>
          <w:sz w:val="26"/>
          <w:szCs w:val="26"/>
        </w:rPr>
        <w:t xml:space="preserve">: </w:t>
      </w:r>
    </w:p>
    <w:p w:rsidR="00C02BB8" w:rsidRPr="007349D7" w:rsidRDefault="00C02BB8" w:rsidP="00C02BB8">
      <w:pPr>
        <w:numPr>
          <w:ilvl w:val="3"/>
          <w:numId w:val="2"/>
        </w:numPr>
        <w:tabs>
          <w:tab w:val="left" w:pos="567"/>
        </w:tabs>
        <w:spacing w:line="276" w:lineRule="auto"/>
        <w:ind w:left="567"/>
        <w:rPr>
          <w:color w:val="000000"/>
          <w:sz w:val="26"/>
          <w:szCs w:val="26"/>
        </w:rPr>
      </w:pPr>
      <w:r w:rsidRPr="007349D7">
        <w:rPr>
          <w:color w:val="000000"/>
          <w:sz w:val="26"/>
          <w:szCs w:val="26"/>
        </w:rPr>
        <w:t>Uczestnikami Konkursu mogą by</w:t>
      </w:r>
      <w:r w:rsidR="007349D7" w:rsidRPr="007349D7">
        <w:rPr>
          <w:color w:val="000000"/>
          <w:sz w:val="26"/>
          <w:szCs w:val="26"/>
        </w:rPr>
        <w:t xml:space="preserve">ć soliści indywidualni i </w:t>
      </w:r>
      <w:r w:rsidR="007349D7">
        <w:rPr>
          <w:color w:val="000000"/>
          <w:sz w:val="26"/>
          <w:szCs w:val="26"/>
        </w:rPr>
        <w:t>duety.</w:t>
      </w:r>
    </w:p>
    <w:p w:rsidR="00C02BB8" w:rsidRDefault="00C02BB8" w:rsidP="00C02BB8">
      <w:pPr>
        <w:spacing w:line="276" w:lineRule="auto"/>
        <w:ind w:left="567"/>
        <w:rPr>
          <w:color w:val="000000"/>
          <w:sz w:val="26"/>
          <w:szCs w:val="26"/>
        </w:rPr>
      </w:pPr>
    </w:p>
    <w:p w:rsidR="00C02BB8" w:rsidRDefault="00C02BB8" w:rsidP="00C02BB8">
      <w:pPr>
        <w:spacing w:line="276" w:lineRule="auto"/>
        <w:ind w:left="567"/>
        <w:rPr>
          <w:color w:val="000000"/>
          <w:sz w:val="26"/>
          <w:szCs w:val="26"/>
        </w:rPr>
      </w:pPr>
    </w:p>
    <w:p w:rsidR="00C02BB8" w:rsidRDefault="00C02BB8" w:rsidP="00C02BB8">
      <w:pPr>
        <w:spacing w:line="276" w:lineRule="auto"/>
        <w:ind w:left="567"/>
        <w:rPr>
          <w:color w:val="000000"/>
          <w:sz w:val="26"/>
          <w:szCs w:val="26"/>
        </w:rPr>
      </w:pPr>
    </w:p>
    <w:p w:rsidR="00C02BB8" w:rsidRDefault="00C02BB8" w:rsidP="00C02BB8">
      <w:pPr>
        <w:spacing w:line="276" w:lineRule="auto"/>
        <w:ind w:left="567"/>
        <w:rPr>
          <w:color w:val="000000"/>
          <w:sz w:val="26"/>
          <w:szCs w:val="26"/>
        </w:rPr>
      </w:pPr>
    </w:p>
    <w:p w:rsidR="007349D7" w:rsidRDefault="007349D7" w:rsidP="00C02BB8">
      <w:pPr>
        <w:spacing w:line="276" w:lineRule="auto"/>
        <w:ind w:left="567"/>
        <w:rPr>
          <w:color w:val="000000"/>
          <w:sz w:val="26"/>
          <w:szCs w:val="26"/>
        </w:rPr>
      </w:pPr>
    </w:p>
    <w:p w:rsidR="007349D7" w:rsidRDefault="007349D7" w:rsidP="00C02BB8">
      <w:pPr>
        <w:spacing w:line="276" w:lineRule="auto"/>
        <w:ind w:left="567"/>
        <w:rPr>
          <w:color w:val="000000"/>
          <w:sz w:val="26"/>
          <w:szCs w:val="26"/>
        </w:rPr>
      </w:pPr>
    </w:p>
    <w:p w:rsidR="00C02BB8" w:rsidRDefault="00C02BB8" w:rsidP="00C02BB8">
      <w:pPr>
        <w:spacing w:line="276" w:lineRule="auto"/>
        <w:ind w:left="567"/>
        <w:rPr>
          <w:color w:val="000000"/>
          <w:sz w:val="26"/>
          <w:szCs w:val="26"/>
        </w:rPr>
      </w:pPr>
    </w:p>
    <w:p w:rsidR="00C02BB8" w:rsidRPr="00DF1206" w:rsidRDefault="00C02BB8" w:rsidP="00C02BB8">
      <w:pPr>
        <w:spacing w:line="276" w:lineRule="auto"/>
        <w:ind w:left="567"/>
        <w:rPr>
          <w:color w:val="000000"/>
          <w:sz w:val="26"/>
          <w:szCs w:val="26"/>
        </w:rPr>
      </w:pPr>
    </w:p>
    <w:p w:rsidR="00C02BB8" w:rsidRPr="00DF1206" w:rsidRDefault="00C02BB8" w:rsidP="00C02BB8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DF1206">
        <w:rPr>
          <w:b/>
          <w:sz w:val="26"/>
          <w:szCs w:val="26"/>
        </w:rPr>
        <w:t>Zasady Konkursu:</w:t>
      </w:r>
    </w:p>
    <w:p w:rsidR="00C02BB8" w:rsidRPr="00DF1206" w:rsidRDefault="00C02BB8" w:rsidP="00C02BB8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F1206">
        <w:rPr>
          <w:sz w:val="26"/>
          <w:szCs w:val="26"/>
        </w:rPr>
        <w:t xml:space="preserve">Konkurs odbędzie się na sali gimnastycznej w Szkole Podstawowej im. 30 Poleskiej Dywizji Piechoty AK w Grabanowie </w:t>
      </w:r>
      <w:r>
        <w:rPr>
          <w:b/>
          <w:color w:val="FF0000"/>
          <w:sz w:val="26"/>
          <w:szCs w:val="26"/>
        </w:rPr>
        <w:t>dnia 17</w:t>
      </w:r>
      <w:r w:rsidR="00593BCC">
        <w:rPr>
          <w:b/>
          <w:color w:val="FF0000"/>
          <w:sz w:val="26"/>
          <w:szCs w:val="26"/>
        </w:rPr>
        <w:t xml:space="preserve">  listopada o godzinie 9.30</w:t>
      </w:r>
      <w:r w:rsidR="0006720C">
        <w:rPr>
          <w:b/>
          <w:color w:val="FF0000"/>
          <w:sz w:val="26"/>
          <w:szCs w:val="26"/>
        </w:rPr>
        <w:t>.</w:t>
      </w:r>
    </w:p>
    <w:p w:rsidR="00C02BB8" w:rsidRPr="00DF1206" w:rsidRDefault="00593BCC" w:rsidP="00C02BB8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Uczestnicy przygotowują i </w:t>
      </w:r>
      <w:r w:rsidR="00C02BB8" w:rsidRPr="00DF1206">
        <w:rPr>
          <w:sz w:val="26"/>
          <w:szCs w:val="26"/>
        </w:rPr>
        <w:t>wykonują JEDNĄ PIOSENKĘ o charakterze patriotycznym,</w:t>
      </w:r>
    </w:p>
    <w:p w:rsidR="00C02BB8" w:rsidRPr="00DF1206" w:rsidRDefault="00C02BB8" w:rsidP="00C02BB8">
      <w:pPr>
        <w:numPr>
          <w:ilvl w:val="1"/>
          <w:numId w:val="3"/>
        </w:numPr>
        <w:spacing w:line="276" w:lineRule="auto"/>
        <w:ind w:left="720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Prezentacja utworów wyłącznie w języku polskim z podkładem muzycznym</w:t>
      </w:r>
      <w:r w:rsidR="0006720C">
        <w:rPr>
          <w:sz w:val="26"/>
          <w:szCs w:val="26"/>
        </w:rPr>
        <w:t>,</w:t>
      </w:r>
      <w:r w:rsidRPr="00DF1206">
        <w:rPr>
          <w:sz w:val="26"/>
          <w:szCs w:val="26"/>
        </w:rPr>
        <w:t xml:space="preserve"> lub </w:t>
      </w:r>
      <w:proofErr w:type="spellStart"/>
      <w:r w:rsidRPr="00DF1206">
        <w:rPr>
          <w:sz w:val="26"/>
          <w:szCs w:val="26"/>
        </w:rPr>
        <w:t>a’cappella</w:t>
      </w:r>
      <w:proofErr w:type="spellEnd"/>
      <w:r w:rsidRPr="00DF1206">
        <w:rPr>
          <w:sz w:val="26"/>
          <w:szCs w:val="26"/>
        </w:rPr>
        <w:t xml:space="preserve">. </w:t>
      </w:r>
    </w:p>
    <w:p w:rsidR="00C02BB8" w:rsidRPr="00DF1206" w:rsidRDefault="00864316" w:rsidP="00C02BB8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Podkład muzyczny</w:t>
      </w:r>
      <w:r w:rsidR="00C02BB8" w:rsidRPr="00DF12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powinien być dostarczony poprzez </w:t>
      </w:r>
      <w:proofErr w:type="spellStart"/>
      <w:r>
        <w:rPr>
          <w:sz w:val="26"/>
          <w:szCs w:val="26"/>
        </w:rPr>
        <w:t>mobidziennik</w:t>
      </w:r>
      <w:proofErr w:type="spellEnd"/>
      <w:r>
        <w:rPr>
          <w:sz w:val="26"/>
          <w:szCs w:val="26"/>
        </w:rPr>
        <w:t>, dołączony w załączniku i wysłany do nauczyciela –</w:t>
      </w:r>
      <w:r w:rsidR="0006720C">
        <w:rPr>
          <w:sz w:val="26"/>
          <w:szCs w:val="26"/>
        </w:rPr>
        <w:t xml:space="preserve"> do jednego z organizatorów</w:t>
      </w:r>
      <w:r>
        <w:rPr>
          <w:sz w:val="26"/>
          <w:szCs w:val="26"/>
        </w:rPr>
        <w:t xml:space="preserve"> konkursu</w:t>
      </w:r>
      <w:r w:rsidR="0006720C">
        <w:rPr>
          <w:sz w:val="26"/>
          <w:szCs w:val="26"/>
        </w:rPr>
        <w:t xml:space="preserve"> (Wiolety Majewskiej)</w:t>
      </w:r>
      <w:r w:rsidR="00C02BB8" w:rsidRPr="00DF1206">
        <w:rPr>
          <w:sz w:val="26"/>
          <w:szCs w:val="26"/>
        </w:rPr>
        <w:t>, który należy dostarczyć do dnia</w:t>
      </w:r>
      <w:r w:rsidR="00593BCC">
        <w:rPr>
          <w:sz w:val="26"/>
          <w:szCs w:val="26"/>
        </w:rPr>
        <w:t xml:space="preserve"> </w:t>
      </w:r>
      <w:r w:rsidR="00593BCC">
        <w:rPr>
          <w:color w:val="FF0000"/>
          <w:sz w:val="26"/>
          <w:szCs w:val="26"/>
        </w:rPr>
        <w:t>30 paździ</w:t>
      </w:r>
      <w:r w:rsidR="00593BCC" w:rsidRPr="00593BCC">
        <w:rPr>
          <w:color w:val="FF0000"/>
          <w:sz w:val="26"/>
          <w:szCs w:val="26"/>
        </w:rPr>
        <w:t>ernika</w:t>
      </w:r>
      <w:r w:rsidR="00593BCC">
        <w:rPr>
          <w:sz w:val="26"/>
          <w:szCs w:val="26"/>
        </w:rPr>
        <w:t>.</w:t>
      </w:r>
      <w:r w:rsidR="00C02BB8" w:rsidRPr="00DF1206">
        <w:rPr>
          <w:sz w:val="26"/>
          <w:szCs w:val="26"/>
        </w:rPr>
        <w:t xml:space="preserve"> Po wyznaczonym terminie nie ma możliwości dostarczenia aranżacji.</w:t>
      </w:r>
    </w:p>
    <w:p w:rsidR="00C02BB8" w:rsidRPr="00DF1206" w:rsidRDefault="00C02BB8" w:rsidP="00C02BB8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Organizatorzy k</w:t>
      </w:r>
      <w:r w:rsidR="00593BCC">
        <w:rPr>
          <w:sz w:val="26"/>
          <w:szCs w:val="26"/>
        </w:rPr>
        <w:t>onkursu zapewniają nagłośnienie.</w:t>
      </w:r>
    </w:p>
    <w:p w:rsidR="00C02BB8" w:rsidRPr="00DF1206" w:rsidRDefault="00C02BB8" w:rsidP="00C02BB8">
      <w:pPr>
        <w:numPr>
          <w:ilvl w:val="0"/>
          <w:numId w:val="3"/>
        </w:numPr>
        <w:spacing w:line="276" w:lineRule="auto"/>
        <w:jc w:val="both"/>
        <w:rPr>
          <w:color w:val="000000"/>
          <w:sz w:val="26"/>
          <w:szCs w:val="26"/>
        </w:rPr>
      </w:pPr>
      <w:r w:rsidRPr="00DF1206">
        <w:rPr>
          <w:sz w:val="26"/>
          <w:szCs w:val="26"/>
        </w:rPr>
        <w:t>Czas występu łącznie nie może przekraczać 3 minut.</w:t>
      </w:r>
    </w:p>
    <w:p w:rsidR="00C02BB8" w:rsidRPr="00DF1206" w:rsidRDefault="00C02BB8" w:rsidP="00C02BB8">
      <w:pPr>
        <w:spacing w:line="276" w:lineRule="auto"/>
        <w:ind w:left="567"/>
        <w:rPr>
          <w:color w:val="000000"/>
          <w:sz w:val="26"/>
          <w:szCs w:val="26"/>
        </w:rPr>
      </w:pPr>
    </w:p>
    <w:p w:rsidR="00C02BB8" w:rsidRPr="00DF1206" w:rsidRDefault="00C02BB8" w:rsidP="00C02BB8">
      <w:pPr>
        <w:spacing w:line="276" w:lineRule="auto"/>
        <w:ind w:left="342"/>
        <w:rPr>
          <w:sz w:val="26"/>
          <w:szCs w:val="26"/>
        </w:rPr>
      </w:pPr>
      <w:r w:rsidRPr="00DF1206">
        <w:rPr>
          <w:b/>
          <w:color w:val="000000"/>
          <w:sz w:val="26"/>
          <w:szCs w:val="26"/>
        </w:rPr>
        <w:t>VI. Zgłoszenia uczestników:</w:t>
      </w:r>
    </w:p>
    <w:p w:rsidR="00C02BB8" w:rsidRPr="00DF1206" w:rsidRDefault="007349D7" w:rsidP="00C02BB8">
      <w:pPr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Zgłoszenia solistów, duetów </w:t>
      </w:r>
      <w:r w:rsidR="00C02BB8" w:rsidRPr="00864316">
        <w:rPr>
          <w:sz w:val="26"/>
          <w:szCs w:val="26"/>
        </w:rPr>
        <w:t xml:space="preserve">do Konkursu dokonują </w:t>
      </w:r>
      <w:r w:rsidR="00593BCC" w:rsidRPr="00864316">
        <w:rPr>
          <w:sz w:val="26"/>
          <w:szCs w:val="26"/>
        </w:rPr>
        <w:t xml:space="preserve"> sami wykonawcy </w:t>
      </w:r>
      <w:r w:rsidR="00C02BB8" w:rsidRPr="00864316">
        <w:rPr>
          <w:sz w:val="26"/>
          <w:szCs w:val="26"/>
        </w:rPr>
        <w:t xml:space="preserve">poszczególnych klas </w:t>
      </w:r>
      <w:r w:rsidR="00593BCC" w:rsidRPr="00864316">
        <w:rPr>
          <w:sz w:val="26"/>
          <w:szCs w:val="26"/>
        </w:rPr>
        <w:t>(z wyjątkiem przedszkola</w:t>
      </w:r>
      <w:r w:rsidR="00864316" w:rsidRPr="00864316">
        <w:rPr>
          <w:sz w:val="26"/>
          <w:szCs w:val="26"/>
        </w:rPr>
        <w:t>, tutaj zgłoszenia dokonuje rodzic</w:t>
      </w:r>
      <w:r w:rsidR="00593BCC" w:rsidRPr="00864316">
        <w:rPr>
          <w:sz w:val="26"/>
          <w:szCs w:val="26"/>
        </w:rPr>
        <w:t>)</w:t>
      </w:r>
      <w:r w:rsidR="00864316" w:rsidRPr="00864316">
        <w:rPr>
          <w:sz w:val="26"/>
          <w:szCs w:val="26"/>
        </w:rPr>
        <w:t xml:space="preserve"> </w:t>
      </w:r>
      <w:r w:rsidR="00C02BB8" w:rsidRPr="00864316">
        <w:rPr>
          <w:sz w:val="26"/>
          <w:szCs w:val="26"/>
          <w:u w:val="single"/>
        </w:rPr>
        <w:t>dostarczając tytuł, autora utworu, imię nazwisko osoby bior</w:t>
      </w:r>
      <w:r w:rsidR="00864316">
        <w:rPr>
          <w:sz w:val="26"/>
          <w:szCs w:val="26"/>
          <w:u w:val="single"/>
        </w:rPr>
        <w:t xml:space="preserve">ącej udział w konkursie, klasę </w:t>
      </w:r>
      <w:r w:rsidR="00C02BB8" w:rsidRPr="00864316">
        <w:rPr>
          <w:sz w:val="26"/>
          <w:szCs w:val="26"/>
          <w:u w:val="single"/>
        </w:rPr>
        <w:t>(grupę) oraz aranżację</w:t>
      </w:r>
      <w:r w:rsidR="00C02BB8" w:rsidRPr="00864316">
        <w:rPr>
          <w:sz w:val="26"/>
          <w:szCs w:val="26"/>
        </w:rPr>
        <w:t>.</w:t>
      </w:r>
    </w:p>
    <w:p w:rsidR="00C02BB8" w:rsidRPr="00DF1206" w:rsidRDefault="005263AC" w:rsidP="00C02BB8">
      <w:pPr>
        <w:spacing w:line="276" w:lineRule="auto"/>
        <w:ind w:left="36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>Zgłoszenia dokonujemy do dnia 25 października 2023</w:t>
      </w:r>
      <w:r w:rsidR="00C02BB8" w:rsidRPr="00DF1206">
        <w:rPr>
          <w:b/>
          <w:color w:val="FF0000"/>
          <w:sz w:val="26"/>
          <w:szCs w:val="26"/>
        </w:rPr>
        <w:t xml:space="preserve"> r.</w:t>
      </w:r>
      <w:r w:rsidR="002C4D84">
        <w:rPr>
          <w:color w:val="000000"/>
          <w:sz w:val="26"/>
          <w:szCs w:val="26"/>
        </w:rPr>
        <w:t xml:space="preserve"> poprzez dziennik lub osobiście.</w:t>
      </w:r>
      <w:r w:rsidR="00C02BB8" w:rsidRPr="00DF1206">
        <w:rPr>
          <w:color w:val="000000"/>
          <w:sz w:val="26"/>
          <w:szCs w:val="26"/>
        </w:rPr>
        <w:t xml:space="preserve"> </w:t>
      </w:r>
      <w:r w:rsidR="002C4D84">
        <w:rPr>
          <w:sz w:val="26"/>
          <w:szCs w:val="26"/>
        </w:rPr>
        <w:t>W</w:t>
      </w:r>
      <w:r w:rsidR="00C02BB8" w:rsidRPr="00DF1206">
        <w:rPr>
          <w:sz w:val="26"/>
          <w:szCs w:val="26"/>
        </w:rPr>
        <w:t xml:space="preserve"> tytule proszę wpisać </w:t>
      </w:r>
      <w:r w:rsidR="00C02BB8" w:rsidRPr="00DF1206">
        <w:rPr>
          <w:i/>
          <w:sz w:val="26"/>
          <w:szCs w:val="26"/>
          <w:u w:val="single"/>
        </w:rPr>
        <w:t>„konkurs piosenki patriotycznej”</w:t>
      </w:r>
      <w:r w:rsidR="00747BE1">
        <w:rPr>
          <w:i/>
          <w:sz w:val="26"/>
          <w:szCs w:val="26"/>
          <w:u w:val="single"/>
        </w:rPr>
        <w:t xml:space="preserve">, </w:t>
      </w:r>
      <w:r w:rsidR="00A226CB" w:rsidRPr="00A226CB">
        <w:rPr>
          <w:sz w:val="26"/>
          <w:szCs w:val="26"/>
        </w:rPr>
        <w:t>dostarczając</w:t>
      </w:r>
    </w:p>
    <w:p w:rsidR="002C4D84" w:rsidRPr="002C4D84" w:rsidRDefault="00C02BB8" w:rsidP="00C02BB8">
      <w:pPr>
        <w:numPr>
          <w:ilvl w:val="1"/>
          <w:numId w:val="3"/>
        </w:numPr>
        <w:spacing w:line="276" w:lineRule="auto"/>
        <w:ind w:left="709"/>
        <w:rPr>
          <w:color w:val="000000"/>
          <w:sz w:val="26"/>
          <w:szCs w:val="26"/>
        </w:rPr>
      </w:pPr>
      <w:r w:rsidRPr="002C4D84">
        <w:rPr>
          <w:bCs/>
          <w:sz w:val="26"/>
          <w:szCs w:val="26"/>
        </w:rPr>
        <w:t>druk zgłoszeniowy</w:t>
      </w:r>
      <w:r w:rsidR="002C4D84">
        <w:rPr>
          <w:bCs/>
          <w:sz w:val="26"/>
          <w:szCs w:val="26"/>
        </w:rPr>
        <w:t>,</w:t>
      </w:r>
      <w:r w:rsidRPr="002C4D84">
        <w:rPr>
          <w:bCs/>
          <w:sz w:val="26"/>
          <w:szCs w:val="26"/>
        </w:rPr>
        <w:t xml:space="preserve"> </w:t>
      </w:r>
    </w:p>
    <w:p w:rsidR="00C02BB8" w:rsidRPr="002C4D84" w:rsidRDefault="00C02BB8" w:rsidP="00C02BB8">
      <w:pPr>
        <w:numPr>
          <w:ilvl w:val="1"/>
          <w:numId w:val="3"/>
        </w:numPr>
        <w:spacing w:line="276" w:lineRule="auto"/>
        <w:ind w:left="709"/>
        <w:rPr>
          <w:color w:val="000000"/>
          <w:sz w:val="26"/>
          <w:szCs w:val="26"/>
        </w:rPr>
      </w:pPr>
      <w:r w:rsidRPr="002C4D84">
        <w:rPr>
          <w:bCs/>
          <w:sz w:val="26"/>
          <w:szCs w:val="26"/>
        </w:rPr>
        <w:t xml:space="preserve">do zgłoszenia należy dołączyć </w:t>
      </w:r>
      <w:r w:rsidR="00A226CB" w:rsidRPr="002C4D84">
        <w:rPr>
          <w:bCs/>
          <w:sz w:val="26"/>
          <w:szCs w:val="26"/>
        </w:rPr>
        <w:t>podkład</w:t>
      </w:r>
      <w:r w:rsidRPr="002C4D84">
        <w:rPr>
          <w:bCs/>
          <w:sz w:val="26"/>
          <w:szCs w:val="26"/>
        </w:rPr>
        <w:t>.</w:t>
      </w:r>
    </w:p>
    <w:p w:rsidR="00C02BB8" w:rsidRPr="00DF1206" w:rsidRDefault="00C02BB8" w:rsidP="00C02BB8">
      <w:pPr>
        <w:spacing w:line="276" w:lineRule="auto"/>
        <w:rPr>
          <w:color w:val="000000"/>
          <w:sz w:val="26"/>
          <w:szCs w:val="26"/>
        </w:rPr>
      </w:pPr>
    </w:p>
    <w:p w:rsidR="00C02BB8" w:rsidRPr="00DF1206" w:rsidRDefault="00A226CB" w:rsidP="00C02BB8">
      <w:pPr>
        <w:numPr>
          <w:ilvl w:val="0"/>
          <w:numId w:val="5"/>
        </w:numPr>
        <w:tabs>
          <w:tab w:val="left" w:pos="851"/>
        </w:tabs>
        <w:spacing w:line="276" w:lineRule="auto"/>
        <w:ind w:left="426" w:hanging="66"/>
        <w:rPr>
          <w:sz w:val="26"/>
          <w:szCs w:val="26"/>
        </w:rPr>
      </w:pPr>
      <w:r>
        <w:rPr>
          <w:b/>
          <w:sz w:val="26"/>
          <w:szCs w:val="26"/>
        </w:rPr>
        <w:t xml:space="preserve">Kryterium </w:t>
      </w:r>
      <w:r w:rsidR="00C02BB8" w:rsidRPr="00DF1206">
        <w:rPr>
          <w:b/>
          <w:sz w:val="26"/>
          <w:szCs w:val="26"/>
        </w:rPr>
        <w:t xml:space="preserve">oceny stanowić będzie: </w:t>
      </w:r>
    </w:p>
    <w:p w:rsidR="00C02BB8" w:rsidRPr="00DF1206" w:rsidRDefault="00C02BB8" w:rsidP="00C02BB8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DF1206">
        <w:rPr>
          <w:sz w:val="26"/>
          <w:szCs w:val="26"/>
        </w:rPr>
        <w:t>Dobór repertuaru</w:t>
      </w:r>
      <w:r w:rsidR="002C4D84">
        <w:rPr>
          <w:sz w:val="26"/>
          <w:szCs w:val="26"/>
        </w:rPr>
        <w:t>,</w:t>
      </w:r>
    </w:p>
    <w:p w:rsidR="00C02BB8" w:rsidRPr="00DF1206" w:rsidRDefault="00C02BB8" w:rsidP="00C02BB8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DF1206">
        <w:rPr>
          <w:sz w:val="26"/>
          <w:szCs w:val="26"/>
        </w:rPr>
        <w:t>Interpretacja utworów i ogólny wyraz artystyczny</w:t>
      </w:r>
      <w:r w:rsidR="002C4D84">
        <w:rPr>
          <w:sz w:val="26"/>
          <w:szCs w:val="26"/>
        </w:rPr>
        <w:t>,</w:t>
      </w:r>
    </w:p>
    <w:p w:rsidR="00C02BB8" w:rsidRPr="00DF1206" w:rsidRDefault="00C02BB8" w:rsidP="00C02BB8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DF1206">
        <w:rPr>
          <w:sz w:val="26"/>
          <w:szCs w:val="26"/>
        </w:rPr>
        <w:t>Innowacje artystyczne</w:t>
      </w:r>
      <w:r w:rsidR="002C4D84">
        <w:rPr>
          <w:sz w:val="26"/>
          <w:szCs w:val="26"/>
        </w:rPr>
        <w:t>,</w:t>
      </w:r>
    </w:p>
    <w:p w:rsidR="00C02BB8" w:rsidRPr="00DF1206" w:rsidRDefault="00C02BB8" w:rsidP="00C02BB8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DF1206">
        <w:rPr>
          <w:sz w:val="26"/>
          <w:szCs w:val="26"/>
        </w:rPr>
        <w:t>Wrażenie artystyczne</w:t>
      </w:r>
      <w:r w:rsidR="002C4D84">
        <w:rPr>
          <w:sz w:val="26"/>
          <w:szCs w:val="26"/>
        </w:rPr>
        <w:t>,</w:t>
      </w:r>
    </w:p>
    <w:p w:rsidR="00C02BB8" w:rsidRPr="00BF3AA8" w:rsidRDefault="00C02BB8" w:rsidP="00C02BB8">
      <w:pPr>
        <w:numPr>
          <w:ilvl w:val="0"/>
          <w:numId w:val="6"/>
        </w:numPr>
        <w:spacing w:line="276" w:lineRule="auto"/>
        <w:rPr>
          <w:b/>
          <w:sz w:val="26"/>
          <w:szCs w:val="26"/>
        </w:rPr>
      </w:pPr>
      <w:r w:rsidRPr="00DF1206">
        <w:rPr>
          <w:sz w:val="26"/>
          <w:szCs w:val="26"/>
        </w:rPr>
        <w:t>Muzykalność i warunki głosowe wykonawców.</w:t>
      </w:r>
    </w:p>
    <w:p w:rsidR="00C02BB8" w:rsidRDefault="00C02BB8" w:rsidP="00C02BB8">
      <w:pPr>
        <w:spacing w:line="276" w:lineRule="auto"/>
        <w:ind w:left="720"/>
        <w:rPr>
          <w:sz w:val="26"/>
          <w:szCs w:val="26"/>
        </w:rPr>
      </w:pPr>
    </w:p>
    <w:p w:rsidR="00C02BB8" w:rsidRPr="00BF3AA8" w:rsidRDefault="001D2237" w:rsidP="001D2237">
      <w:pPr>
        <w:spacing w:line="276" w:lineRule="auto"/>
        <w:ind w:left="426"/>
        <w:rPr>
          <w:b/>
          <w:sz w:val="26"/>
          <w:szCs w:val="26"/>
        </w:rPr>
      </w:pPr>
      <w:r>
        <w:rPr>
          <w:b/>
          <w:bCs/>
          <w:color w:val="111111"/>
          <w:sz w:val="26"/>
          <w:szCs w:val="26"/>
          <w:lang w:eastAsia="pl-PL"/>
        </w:rPr>
        <w:t xml:space="preserve">     VIII. </w:t>
      </w:r>
      <w:r w:rsidR="00C02BB8" w:rsidRPr="00BF3AA8">
        <w:rPr>
          <w:b/>
          <w:bCs/>
          <w:color w:val="111111"/>
          <w:sz w:val="26"/>
          <w:szCs w:val="26"/>
          <w:lang w:eastAsia="pl-PL"/>
        </w:rPr>
        <w:t xml:space="preserve">Praca Jury:                                                                                                                                                                  </w:t>
      </w:r>
      <w:r>
        <w:rPr>
          <w:b/>
          <w:bCs/>
          <w:color w:val="111111"/>
          <w:sz w:val="26"/>
          <w:szCs w:val="26"/>
          <w:lang w:eastAsia="pl-PL"/>
        </w:rPr>
        <w:t xml:space="preserve">   </w:t>
      </w:r>
      <w:r w:rsidR="00C02BB8" w:rsidRPr="00BF3AA8">
        <w:rPr>
          <w:color w:val="111111"/>
          <w:sz w:val="26"/>
          <w:szCs w:val="26"/>
          <w:lang w:eastAsia="pl-PL"/>
        </w:rPr>
        <w:t>- komisja ogłosi werdykt po wysłuchaniu wszystkich uczestników,</w:t>
      </w:r>
      <w:r w:rsidR="00C02BB8" w:rsidRPr="00BF3AA8">
        <w:rPr>
          <w:b/>
          <w:bCs/>
          <w:color w:val="111111"/>
          <w:sz w:val="26"/>
          <w:szCs w:val="26"/>
          <w:lang w:eastAsia="pl-PL"/>
        </w:rPr>
        <w:t xml:space="preserve">                                              </w:t>
      </w:r>
      <w:r w:rsidR="00C02BB8" w:rsidRPr="00BF3AA8">
        <w:rPr>
          <w:color w:val="111111"/>
          <w:sz w:val="26"/>
          <w:szCs w:val="26"/>
          <w:lang w:eastAsia="pl-PL"/>
        </w:rPr>
        <w:t xml:space="preserve">- każdy członek komisji przyznaje punkty w skali 1do 5 </w:t>
      </w:r>
      <w:r w:rsidRPr="00BF3AA8">
        <w:rPr>
          <w:color w:val="111111"/>
          <w:sz w:val="26"/>
          <w:szCs w:val="26"/>
          <w:lang w:eastAsia="pl-PL"/>
        </w:rPr>
        <w:t>uwzględniając</w:t>
      </w:r>
      <w:r w:rsidR="00C02BB8" w:rsidRPr="00BF3AA8">
        <w:rPr>
          <w:color w:val="111111"/>
          <w:sz w:val="26"/>
          <w:szCs w:val="26"/>
          <w:lang w:eastAsia="pl-PL"/>
        </w:rPr>
        <w:t xml:space="preserve"> powyższe kryteria,</w:t>
      </w:r>
      <w:r w:rsidR="00C02BB8" w:rsidRPr="00BF3AA8">
        <w:rPr>
          <w:b/>
          <w:bCs/>
          <w:color w:val="111111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="00C02BB8" w:rsidRPr="00BF3AA8">
        <w:rPr>
          <w:color w:val="111111"/>
          <w:sz w:val="26"/>
          <w:szCs w:val="26"/>
          <w:lang w:eastAsia="pl-PL"/>
        </w:rPr>
        <w:t>- w przypadku jednakowej liczby punktów głos decydujący ma Przewodniczący Komisji,</w:t>
      </w:r>
      <w:r w:rsidR="00C02BB8" w:rsidRPr="00BF3AA8">
        <w:rPr>
          <w:b/>
          <w:bCs/>
          <w:color w:val="111111"/>
          <w:sz w:val="26"/>
          <w:szCs w:val="26"/>
          <w:lang w:eastAsia="pl-PL"/>
        </w:rPr>
        <w:t xml:space="preserve">      </w:t>
      </w:r>
    </w:p>
    <w:p w:rsidR="00C02BB8" w:rsidRPr="00BF3AA8" w:rsidRDefault="00D43467" w:rsidP="00D43467">
      <w:pPr>
        <w:spacing w:line="276" w:lineRule="auto"/>
        <w:rPr>
          <w:b/>
          <w:sz w:val="26"/>
          <w:szCs w:val="26"/>
        </w:rPr>
      </w:pPr>
      <w:r>
        <w:rPr>
          <w:b/>
          <w:bCs/>
          <w:color w:val="111111"/>
          <w:sz w:val="26"/>
          <w:szCs w:val="26"/>
          <w:lang w:eastAsia="pl-PL"/>
        </w:rPr>
        <w:t xml:space="preserve">      </w:t>
      </w:r>
      <w:r w:rsidR="00C02BB8" w:rsidRPr="00BF3AA8">
        <w:rPr>
          <w:b/>
          <w:bCs/>
          <w:color w:val="111111"/>
          <w:sz w:val="26"/>
          <w:szCs w:val="26"/>
          <w:lang w:eastAsia="pl-PL"/>
        </w:rPr>
        <w:t xml:space="preserve"> </w:t>
      </w:r>
      <w:r w:rsidR="00C02BB8" w:rsidRPr="00BF3AA8">
        <w:rPr>
          <w:color w:val="111111"/>
          <w:sz w:val="26"/>
          <w:szCs w:val="26"/>
          <w:lang w:eastAsia="pl-PL"/>
        </w:rPr>
        <w:t>- decyzja Komisji jest niepodważalna.</w:t>
      </w:r>
      <w:r w:rsidR="00C02BB8" w:rsidRPr="00BF3AA8">
        <w:rPr>
          <w:b/>
          <w:bCs/>
          <w:color w:val="111111"/>
          <w:sz w:val="26"/>
          <w:szCs w:val="26"/>
          <w:lang w:eastAsia="pl-PL"/>
        </w:rPr>
        <w:t xml:space="preserve">      </w:t>
      </w:r>
    </w:p>
    <w:p w:rsidR="00C02BB8" w:rsidRDefault="00C02BB8" w:rsidP="00C02BB8">
      <w:pPr>
        <w:spacing w:line="276" w:lineRule="auto"/>
        <w:ind w:left="720"/>
        <w:rPr>
          <w:b/>
          <w:sz w:val="26"/>
          <w:szCs w:val="26"/>
        </w:rPr>
      </w:pPr>
    </w:p>
    <w:p w:rsidR="005263AC" w:rsidRDefault="005263AC" w:rsidP="00C02BB8">
      <w:pPr>
        <w:spacing w:line="276" w:lineRule="auto"/>
        <w:ind w:left="720"/>
        <w:rPr>
          <w:b/>
          <w:sz w:val="26"/>
          <w:szCs w:val="26"/>
        </w:rPr>
      </w:pPr>
    </w:p>
    <w:p w:rsidR="005263AC" w:rsidRDefault="005263AC" w:rsidP="00C02BB8">
      <w:pPr>
        <w:spacing w:line="276" w:lineRule="auto"/>
        <w:ind w:left="720"/>
        <w:rPr>
          <w:b/>
          <w:sz w:val="26"/>
          <w:szCs w:val="26"/>
        </w:rPr>
      </w:pPr>
    </w:p>
    <w:p w:rsidR="005263AC" w:rsidRDefault="005263AC" w:rsidP="00C02BB8">
      <w:pPr>
        <w:spacing w:line="276" w:lineRule="auto"/>
        <w:ind w:left="720"/>
        <w:rPr>
          <w:b/>
          <w:sz w:val="26"/>
          <w:szCs w:val="26"/>
        </w:rPr>
      </w:pPr>
    </w:p>
    <w:p w:rsidR="005263AC" w:rsidRDefault="005263AC" w:rsidP="00C02BB8">
      <w:pPr>
        <w:spacing w:line="276" w:lineRule="auto"/>
        <w:ind w:left="720"/>
        <w:rPr>
          <w:b/>
          <w:sz w:val="26"/>
          <w:szCs w:val="26"/>
        </w:rPr>
      </w:pPr>
    </w:p>
    <w:p w:rsidR="005263AC" w:rsidRDefault="005263AC" w:rsidP="00C02BB8">
      <w:pPr>
        <w:spacing w:line="276" w:lineRule="auto"/>
        <w:ind w:left="720"/>
        <w:rPr>
          <w:b/>
          <w:sz w:val="26"/>
          <w:szCs w:val="26"/>
        </w:rPr>
      </w:pPr>
    </w:p>
    <w:p w:rsidR="005263AC" w:rsidRDefault="005263AC" w:rsidP="00C02BB8">
      <w:pPr>
        <w:spacing w:line="276" w:lineRule="auto"/>
        <w:ind w:left="720"/>
        <w:rPr>
          <w:b/>
          <w:sz w:val="26"/>
          <w:szCs w:val="26"/>
        </w:rPr>
      </w:pPr>
    </w:p>
    <w:p w:rsidR="00D43467" w:rsidRDefault="00D43467" w:rsidP="00C02BB8">
      <w:pPr>
        <w:spacing w:line="276" w:lineRule="auto"/>
        <w:ind w:left="720"/>
        <w:rPr>
          <w:b/>
          <w:sz w:val="26"/>
          <w:szCs w:val="26"/>
        </w:rPr>
      </w:pPr>
    </w:p>
    <w:p w:rsidR="00D43467" w:rsidRPr="00DF1206" w:rsidRDefault="00D43467" w:rsidP="00C02BB8">
      <w:pPr>
        <w:spacing w:line="276" w:lineRule="auto"/>
        <w:ind w:left="720"/>
        <w:rPr>
          <w:b/>
          <w:sz w:val="26"/>
          <w:szCs w:val="26"/>
        </w:rPr>
      </w:pPr>
    </w:p>
    <w:p w:rsidR="00C02BB8" w:rsidRPr="00DF1206" w:rsidRDefault="00C02BB8" w:rsidP="00C02BB8">
      <w:pPr>
        <w:spacing w:line="276" w:lineRule="auto"/>
        <w:ind w:left="284"/>
        <w:rPr>
          <w:sz w:val="26"/>
          <w:szCs w:val="26"/>
        </w:rPr>
      </w:pPr>
      <w:r>
        <w:rPr>
          <w:b/>
          <w:sz w:val="26"/>
          <w:szCs w:val="26"/>
        </w:rPr>
        <w:t>IX</w:t>
      </w:r>
      <w:r w:rsidRPr="00DF1206">
        <w:rPr>
          <w:b/>
          <w:sz w:val="26"/>
          <w:szCs w:val="26"/>
        </w:rPr>
        <w:t>. Uwagi dodatkowe</w:t>
      </w:r>
    </w:p>
    <w:p w:rsidR="005263AC" w:rsidRPr="005263AC" w:rsidRDefault="00C02BB8" w:rsidP="005263A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  <w:lang w:eastAsia="pl-PL"/>
        </w:rPr>
      </w:pPr>
      <w:r w:rsidRPr="00DF1206">
        <w:rPr>
          <w:sz w:val="26"/>
          <w:szCs w:val="26"/>
        </w:rPr>
        <w:t xml:space="preserve">Osoba do kontaktu – w przypadku pytań odnośnie konkursu: </w:t>
      </w:r>
      <w:r>
        <w:rPr>
          <w:sz w:val="26"/>
          <w:szCs w:val="26"/>
        </w:rPr>
        <w:t>Wioleta Majewska przez którą można kontaktować się bezp</w:t>
      </w:r>
      <w:r w:rsidR="008846A9">
        <w:rPr>
          <w:sz w:val="26"/>
          <w:szCs w:val="26"/>
        </w:rPr>
        <w:t xml:space="preserve">ośrednio lub przez </w:t>
      </w:r>
      <w:proofErr w:type="spellStart"/>
      <w:r w:rsidR="008846A9">
        <w:rPr>
          <w:sz w:val="26"/>
          <w:szCs w:val="26"/>
        </w:rPr>
        <w:t>mobidziennik</w:t>
      </w:r>
      <w:proofErr w:type="spellEnd"/>
      <w:r w:rsidR="008846A9">
        <w:rPr>
          <w:sz w:val="26"/>
          <w:szCs w:val="26"/>
        </w:rPr>
        <w:t>.</w:t>
      </w:r>
    </w:p>
    <w:p w:rsidR="00C02BB8" w:rsidRPr="00DF1206" w:rsidRDefault="00C02BB8" w:rsidP="00C02BB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1206">
        <w:rPr>
          <w:rFonts w:ascii="Times New Roman" w:eastAsia="Times New Roman" w:hAnsi="Times New Roman" w:cs="Times New Roman"/>
          <w:sz w:val="26"/>
          <w:szCs w:val="26"/>
          <w:lang w:eastAsia="pl-PL"/>
        </w:rPr>
        <w:t>Udział w konkursie jest jednoznaczny z wyrażeniem zgody na bezpłatne wykorzystywania nadesłanych prac konkursowych w r</w:t>
      </w:r>
      <w:r w:rsidR="008846A9">
        <w:rPr>
          <w:rFonts w:ascii="Times New Roman" w:eastAsia="Times New Roman" w:hAnsi="Times New Roman" w:cs="Times New Roman"/>
          <w:sz w:val="26"/>
          <w:szCs w:val="26"/>
          <w:lang w:eastAsia="pl-PL"/>
        </w:rPr>
        <w:t>amach działalności Organizatora.</w:t>
      </w:r>
    </w:p>
    <w:p w:rsidR="00C02BB8" w:rsidRPr="00DF1206" w:rsidRDefault="00C02BB8" w:rsidP="00C02BB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1206">
        <w:rPr>
          <w:rFonts w:ascii="Times New Roman" w:eastAsia="Times New Roman" w:hAnsi="Times New Roman" w:cs="Times New Roman"/>
          <w:sz w:val="26"/>
          <w:szCs w:val="26"/>
          <w:lang w:eastAsia="pl-PL"/>
        </w:rPr>
        <w:t>Opiekun wykonawcy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wraz ze zgłoszeniem dostarcza do przede dnia</w:t>
      </w:r>
      <w:r w:rsidRPr="00DF12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Konkursu zgodę/y rodziców lub opiekunów na udział dzieci w Konkurs</w:t>
      </w:r>
      <w:r w:rsidR="008846A9">
        <w:rPr>
          <w:rFonts w:ascii="Times New Roman" w:eastAsia="Times New Roman" w:hAnsi="Times New Roman" w:cs="Times New Roman"/>
          <w:sz w:val="26"/>
          <w:szCs w:val="26"/>
          <w:lang w:eastAsia="pl-PL"/>
        </w:rPr>
        <w:t>ie.</w:t>
      </w:r>
    </w:p>
    <w:p w:rsidR="00C02BB8" w:rsidRPr="00DF1206" w:rsidRDefault="00C02BB8" w:rsidP="00C02BB8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Wszelkie sprawy nieuwzględnione w regulaminie rozstrzyga Organizator.</w:t>
      </w:r>
    </w:p>
    <w:p w:rsidR="00C02BB8" w:rsidRPr="00BF3AA8" w:rsidRDefault="00C02BB8" w:rsidP="00C02BB8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DF1206">
        <w:rPr>
          <w:sz w:val="26"/>
          <w:szCs w:val="26"/>
        </w:rPr>
        <w:t>Przesłuchania do konkursu odbę</w:t>
      </w:r>
      <w:r w:rsidR="00826B0B">
        <w:rPr>
          <w:sz w:val="26"/>
          <w:szCs w:val="26"/>
        </w:rPr>
        <w:t>dą się bez udziału publiczności z zewnątrz.</w:t>
      </w:r>
    </w:p>
    <w:p w:rsidR="00C02BB8" w:rsidRPr="00DF1206" w:rsidRDefault="00C02BB8" w:rsidP="00C02BB8">
      <w:pPr>
        <w:spacing w:line="276" w:lineRule="auto"/>
        <w:ind w:left="360"/>
        <w:rPr>
          <w:sz w:val="26"/>
          <w:szCs w:val="26"/>
        </w:rPr>
      </w:pPr>
    </w:p>
    <w:p w:rsidR="00C02BB8" w:rsidRPr="00DF1206" w:rsidRDefault="00C02BB8" w:rsidP="00C02BB8">
      <w:pPr>
        <w:spacing w:line="276" w:lineRule="auto"/>
        <w:ind w:left="360"/>
        <w:rPr>
          <w:sz w:val="26"/>
          <w:szCs w:val="26"/>
        </w:rPr>
      </w:pPr>
    </w:p>
    <w:p w:rsidR="00C02BB8" w:rsidRPr="00DF1206" w:rsidRDefault="00C02BB8" w:rsidP="00C02BB8">
      <w:pPr>
        <w:spacing w:line="276" w:lineRule="auto"/>
        <w:ind w:left="360"/>
        <w:rPr>
          <w:sz w:val="26"/>
          <w:szCs w:val="26"/>
        </w:rPr>
      </w:pPr>
    </w:p>
    <w:p w:rsidR="00C02BB8" w:rsidRPr="00DF1206" w:rsidRDefault="00C02BB8" w:rsidP="00C02BB8">
      <w:pPr>
        <w:spacing w:line="276" w:lineRule="auto"/>
        <w:jc w:val="center"/>
        <w:rPr>
          <w:sz w:val="26"/>
          <w:szCs w:val="26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  <w:bookmarkStart w:id="0" w:name="page1"/>
      <w:bookmarkEnd w:id="0"/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1405C9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</w:p>
    <w:p w:rsidR="00C02BB8" w:rsidRDefault="00C02BB8" w:rsidP="00163A12">
      <w:pPr>
        <w:spacing w:line="0" w:lineRule="atLeast"/>
        <w:ind w:right="-16"/>
        <w:rPr>
          <w:b/>
          <w:sz w:val="28"/>
          <w:szCs w:val="28"/>
        </w:rPr>
      </w:pPr>
    </w:p>
    <w:p w:rsidR="00C02BB8" w:rsidRPr="00BC3BCD" w:rsidRDefault="00C02BB8" w:rsidP="00C02BB8">
      <w:pPr>
        <w:spacing w:line="0" w:lineRule="atLeast"/>
        <w:ind w:left="2832" w:right="-16" w:firstLine="708"/>
        <w:rPr>
          <w:b/>
          <w:sz w:val="28"/>
          <w:szCs w:val="28"/>
        </w:rPr>
      </w:pPr>
      <w:r w:rsidRPr="00BC3BCD">
        <w:rPr>
          <w:b/>
          <w:sz w:val="28"/>
          <w:szCs w:val="28"/>
        </w:rPr>
        <w:t>Karta zgłoszeniowa</w:t>
      </w:r>
    </w:p>
    <w:p w:rsidR="00C02BB8" w:rsidRPr="00BC3BCD" w:rsidRDefault="00C02BB8" w:rsidP="00C02BB8">
      <w:pPr>
        <w:spacing w:line="0" w:lineRule="atLeast"/>
        <w:ind w:right="-16"/>
        <w:jc w:val="center"/>
        <w:rPr>
          <w:b/>
          <w:sz w:val="28"/>
          <w:szCs w:val="28"/>
        </w:rPr>
      </w:pPr>
      <w:r w:rsidRPr="00BC3BCD">
        <w:rPr>
          <w:b/>
          <w:sz w:val="28"/>
          <w:szCs w:val="28"/>
        </w:rPr>
        <w:t xml:space="preserve">  Konkursu Pieśni Patriotycznej</w:t>
      </w:r>
    </w:p>
    <w:p w:rsidR="00C02BB8" w:rsidRDefault="00C02BB8" w:rsidP="00C02BB8">
      <w:pPr>
        <w:spacing w:line="200" w:lineRule="exact"/>
      </w:pPr>
    </w:p>
    <w:p w:rsidR="00C02BB8" w:rsidRDefault="00C02BB8" w:rsidP="00C02BB8">
      <w:pPr>
        <w:spacing w:line="349" w:lineRule="exact"/>
      </w:pPr>
    </w:p>
    <w:p w:rsidR="00C02BB8" w:rsidRDefault="00C02BB8" w:rsidP="00C02BB8">
      <w:pPr>
        <w:numPr>
          <w:ilvl w:val="0"/>
          <w:numId w:val="1"/>
        </w:numPr>
        <w:tabs>
          <w:tab w:val="clear" w:pos="0"/>
          <w:tab w:val="left" w:pos="224"/>
        </w:tabs>
        <w:suppressAutoHyphens w:val="0"/>
        <w:spacing w:line="0" w:lineRule="atLeast"/>
        <w:ind w:left="224" w:hanging="224"/>
        <w:rPr>
          <w:sz w:val="22"/>
        </w:rPr>
      </w:pPr>
      <w:r>
        <w:rPr>
          <w:sz w:val="22"/>
        </w:rPr>
        <w:t>Im</w:t>
      </w:r>
      <w:r w:rsidR="00826B0B">
        <w:rPr>
          <w:sz w:val="22"/>
        </w:rPr>
        <w:t>ię i nazwisko solisty / imiona nazwiska solistów…………</w:t>
      </w:r>
      <w:r>
        <w:rPr>
          <w:sz w:val="22"/>
        </w:rPr>
        <w:t>………………………………………..............</w:t>
      </w:r>
    </w:p>
    <w:p w:rsidR="00C02BB8" w:rsidRDefault="00C02BB8" w:rsidP="00C02BB8">
      <w:pPr>
        <w:spacing w:line="240" w:lineRule="exact"/>
        <w:rPr>
          <w:sz w:val="22"/>
        </w:rPr>
      </w:pPr>
    </w:p>
    <w:p w:rsidR="00C02BB8" w:rsidRDefault="00C02BB8" w:rsidP="00C02BB8">
      <w:pPr>
        <w:numPr>
          <w:ilvl w:val="0"/>
          <w:numId w:val="1"/>
        </w:numPr>
        <w:tabs>
          <w:tab w:val="clear" w:pos="0"/>
          <w:tab w:val="left" w:pos="224"/>
        </w:tabs>
        <w:suppressAutoHyphens w:val="0"/>
        <w:spacing w:line="0" w:lineRule="atLeast"/>
        <w:ind w:left="224" w:hanging="224"/>
        <w:rPr>
          <w:sz w:val="22"/>
        </w:rPr>
      </w:pPr>
      <w:r>
        <w:rPr>
          <w:sz w:val="22"/>
        </w:rPr>
        <w:t>Wiek uczestnika (uczestników), klasa……………………………………………………</w:t>
      </w:r>
      <w:r w:rsidR="00826B0B">
        <w:rPr>
          <w:sz w:val="22"/>
        </w:rPr>
        <w:t>…………………….</w:t>
      </w:r>
    </w:p>
    <w:p w:rsidR="00C02BB8" w:rsidRDefault="00C02BB8" w:rsidP="00C02BB8">
      <w:pPr>
        <w:spacing w:line="242" w:lineRule="exact"/>
        <w:rPr>
          <w:sz w:val="22"/>
        </w:rPr>
      </w:pPr>
    </w:p>
    <w:p w:rsidR="00C02BB8" w:rsidRDefault="00C02BB8" w:rsidP="00C02BB8">
      <w:pPr>
        <w:numPr>
          <w:ilvl w:val="0"/>
          <w:numId w:val="1"/>
        </w:numPr>
        <w:tabs>
          <w:tab w:val="clear" w:pos="0"/>
          <w:tab w:val="left" w:pos="224"/>
        </w:tabs>
        <w:suppressAutoHyphens w:val="0"/>
        <w:spacing w:line="0" w:lineRule="atLeast"/>
        <w:ind w:left="224" w:hanging="224"/>
        <w:rPr>
          <w:sz w:val="22"/>
        </w:rPr>
      </w:pPr>
      <w:r>
        <w:rPr>
          <w:sz w:val="22"/>
        </w:rPr>
        <w:t>Imię i nazwisko opiekuna ucznia/uczniów ………………………………………………………</w:t>
      </w:r>
      <w:r w:rsidR="00826B0B">
        <w:rPr>
          <w:sz w:val="22"/>
        </w:rPr>
        <w:t>…………….</w:t>
      </w:r>
    </w:p>
    <w:p w:rsidR="00C02BB8" w:rsidRDefault="00C02BB8" w:rsidP="00C02BB8">
      <w:pPr>
        <w:spacing w:line="240" w:lineRule="exact"/>
        <w:rPr>
          <w:sz w:val="22"/>
        </w:rPr>
      </w:pPr>
    </w:p>
    <w:p w:rsidR="00C02BB8" w:rsidRDefault="00C02BB8" w:rsidP="00C02BB8">
      <w:pPr>
        <w:numPr>
          <w:ilvl w:val="0"/>
          <w:numId w:val="1"/>
        </w:numPr>
        <w:tabs>
          <w:tab w:val="clear" w:pos="0"/>
          <w:tab w:val="left" w:pos="224"/>
        </w:tabs>
        <w:suppressAutoHyphens w:val="0"/>
        <w:spacing w:line="0" w:lineRule="atLeast"/>
        <w:ind w:left="224" w:hanging="224"/>
        <w:rPr>
          <w:sz w:val="22"/>
        </w:rPr>
      </w:pPr>
      <w:r>
        <w:rPr>
          <w:sz w:val="22"/>
        </w:rPr>
        <w:t>Telefon kontaktowy opiekuna ucznia/uczniów …………………………………………………</w:t>
      </w:r>
      <w:r w:rsidR="00826B0B">
        <w:rPr>
          <w:sz w:val="22"/>
        </w:rPr>
        <w:t>……………..</w:t>
      </w:r>
    </w:p>
    <w:p w:rsidR="00C02BB8" w:rsidRDefault="00C02BB8" w:rsidP="00C02BB8">
      <w:pPr>
        <w:spacing w:line="240" w:lineRule="exact"/>
        <w:rPr>
          <w:sz w:val="22"/>
        </w:rPr>
      </w:pPr>
    </w:p>
    <w:p w:rsidR="00C02BB8" w:rsidRDefault="00C02BB8" w:rsidP="00826B0B">
      <w:pPr>
        <w:numPr>
          <w:ilvl w:val="0"/>
          <w:numId w:val="1"/>
        </w:numPr>
        <w:tabs>
          <w:tab w:val="clear" w:pos="0"/>
          <w:tab w:val="left" w:pos="224"/>
        </w:tabs>
        <w:suppressAutoHyphens w:val="0"/>
        <w:spacing w:line="0" w:lineRule="atLeast"/>
        <w:ind w:left="224" w:hanging="224"/>
        <w:rPr>
          <w:sz w:val="22"/>
        </w:rPr>
      </w:pPr>
      <w:r>
        <w:rPr>
          <w:sz w:val="22"/>
        </w:rPr>
        <w:t>Tytuł piosenki ……………………………………………………………………………</w:t>
      </w:r>
      <w:r w:rsidR="00826B0B">
        <w:rPr>
          <w:sz w:val="22"/>
        </w:rPr>
        <w:t>…………………….</w:t>
      </w:r>
    </w:p>
    <w:p w:rsidR="00826B0B" w:rsidRDefault="00826B0B" w:rsidP="00826B0B">
      <w:pPr>
        <w:tabs>
          <w:tab w:val="left" w:pos="224"/>
        </w:tabs>
        <w:suppressAutoHyphens w:val="0"/>
        <w:spacing w:line="0" w:lineRule="atLeast"/>
        <w:rPr>
          <w:rFonts w:ascii="Calibri" w:eastAsia="Calibri" w:hAnsi="Calibri" w:cs="Calibri"/>
          <w:color w:val="00000A"/>
          <w:sz w:val="22"/>
          <w:szCs w:val="22"/>
        </w:rPr>
      </w:pPr>
    </w:p>
    <w:p w:rsidR="00C02BB8" w:rsidRPr="00826B0B" w:rsidRDefault="00C02BB8" w:rsidP="00826B0B">
      <w:pPr>
        <w:tabs>
          <w:tab w:val="left" w:pos="224"/>
        </w:tabs>
        <w:suppressAutoHyphens w:val="0"/>
        <w:spacing w:line="0" w:lineRule="atLeast"/>
        <w:rPr>
          <w:sz w:val="22"/>
        </w:rPr>
      </w:pPr>
      <w:r w:rsidRPr="00826B0B">
        <w:rPr>
          <w:sz w:val="22"/>
        </w:rPr>
        <w:t>Rodzaj akompaniamentu (proszę zaznaczyć właściwy):</w:t>
      </w:r>
    </w:p>
    <w:p w:rsidR="00C02BB8" w:rsidRDefault="00C02BB8" w:rsidP="00C02BB8">
      <w:pPr>
        <w:spacing w:line="240" w:lineRule="exact"/>
      </w:pPr>
    </w:p>
    <w:p w:rsidR="00C02BB8" w:rsidRDefault="00864316" w:rsidP="00C02BB8">
      <w:pPr>
        <w:spacing w:line="0" w:lineRule="atLeast"/>
        <w:ind w:left="4"/>
        <w:rPr>
          <w:sz w:val="22"/>
        </w:rPr>
      </w:pPr>
      <w:r>
        <w:rPr>
          <w:sz w:val="22"/>
        </w:rPr>
        <w:t xml:space="preserve">Podkład, </w:t>
      </w:r>
      <w:r w:rsidR="00C02BB8">
        <w:rPr>
          <w:sz w:val="22"/>
        </w:rPr>
        <w:t xml:space="preserve">akompaniament </w:t>
      </w:r>
      <w:r w:rsidR="004920ED">
        <w:rPr>
          <w:sz w:val="22"/>
        </w:rPr>
        <w:t>własny</w:t>
      </w:r>
      <w:r w:rsidR="00C02BB8">
        <w:rPr>
          <w:sz w:val="22"/>
        </w:rPr>
        <w:t>, a capella</w:t>
      </w:r>
    </w:p>
    <w:p w:rsidR="00C02BB8" w:rsidRDefault="00C02BB8" w:rsidP="00C02BB8">
      <w:pPr>
        <w:spacing w:line="240" w:lineRule="exact"/>
      </w:pPr>
    </w:p>
    <w:p w:rsidR="00C02BB8" w:rsidRDefault="00C02BB8" w:rsidP="00C02BB8">
      <w:pPr>
        <w:spacing w:line="0" w:lineRule="atLeast"/>
        <w:ind w:left="4"/>
        <w:rPr>
          <w:sz w:val="22"/>
        </w:rPr>
      </w:pPr>
      <w:r>
        <w:rPr>
          <w:sz w:val="22"/>
        </w:rPr>
        <w:t>Potrzeby techniczne (ze strony organizatora)…………………………………...................</w:t>
      </w:r>
      <w:r w:rsidR="00D43467">
        <w:rPr>
          <w:sz w:val="22"/>
        </w:rPr>
        <w:t>..............................</w:t>
      </w:r>
    </w:p>
    <w:p w:rsidR="00C02BB8" w:rsidRDefault="00C02BB8" w:rsidP="00C02BB8">
      <w:pPr>
        <w:spacing w:line="240" w:lineRule="exact"/>
      </w:pPr>
    </w:p>
    <w:p w:rsidR="00C02BB8" w:rsidRDefault="00C02BB8" w:rsidP="00C02BB8">
      <w:pPr>
        <w:spacing w:line="0" w:lineRule="atLeast"/>
        <w:ind w:left="4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</w:t>
      </w:r>
      <w:r w:rsidR="00D43467">
        <w:rPr>
          <w:sz w:val="22"/>
        </w:rPr>
        <w:t>...........................</w:t>
      </w:r>
    </w:p>
    <w:p w:rsidR="00C02BB8" w:rsidRDefault="00C02BB8" w:rsidP="00C02BB8">
      <w:pPr>
        <w:spacing w:line="240" w:lineRule="exact"/>
      </w:pPr>
    </w:p>
    <w:p w:rsidR="00C02BB8" w:rsidRDefault="00C02BB8" w:rsidP="00C02BB8">
      <w:pPr>
        <w:numPr>
          <w:ilvl w:val="0"/>
          <w:numId w:val="2"/>
        </w:numPr>
        <w:tabs>
          <w:tab w:val="clear" w:pos="1068"/>
          <w:tab w:val="left" w:pos="324"/>
        </w:tabs>
        <w:suppressAutoHyphens w:val="0"/>
        <w:spacing w:line="0" w:lineRule="atLeast"/>
        <w:ind w:left="324" w:hanging="324"/>
        <w:rPr>
          <w:sz w:val="22"/>
        </w:rPr>
      </w:pPr>
      <w:r>
        <w:rPr>
          <w:sz w:val="22"/>
        </w:rPr>
        <w:t>Informacje o wykonawcy (dla potrzeb organizatora)</w:t>
      </w:r>
    </w:p>
    <w:p w:rsidR="00C02BB8" w:rsidRDefault="00C02BB8" w:rsidP="00C02BB8">
      <w:pPr>
        <w:spacing w:line="38" w:lineRule="exact"/>
        <w:rPr>
          <w:sz w:val="22"/>
        </w:rPr>
      </w:pPr>
    </w:p>
    <w:p w:rsidR="00C02BB8" w:rsidRDefault="00C02BB8" w:rsidP="00C02BB8">
      <w:pPr>
        <w:spacing w:line="0" w:lineRule="atLeast"/>
        <w:ind w:left="4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  <w:r w:rsidR="00D43467">
        <w:rPr>
          <w:sz w:val="22"/>
        </w:rPr>
        <w:t>.......................</w:t>
      </w:r>
    </w:p>
    <w:p w:rsidR="00C02BB8" w:rsidRDefault="00C02BB8" w:rsidP="00C02BB8">
      <w:pPr>
        <w:spacing w:line="289" w:lineRule="exact"/>
      </w:pPr>
    </w:p>
    <w:p w:rsidR="00C02BB8" w:rsidRDefault="00C02BB8" w:rsidP="00C02BB8">
      <w:pPr>
        <w:spacing w:line="0" w:lineRule="atLeast"/>
        <w:ind w:left="4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  <w:r w:rsidR="00D43467">
        <w:rPr>
          <w:sz w:val="22"/>
        </w:rPr>
        <w:t>.......................</w:t>
      </w:r>
    </w:p>
    <w:p w:rsidR="00C02BB8" w:rsidRDefault="00C02BB8" w:rsidP="00C02BB8">
      <w:pPr>
        <w:spacing w:line="200" w:lineRule="exact"/>
      </w:pPr>
    </w:p>
    <w:p w:rsidR="00C02BB8" w:rsidRDefault="00C02BB8" w:rsidP="00C02BB8">
      <w:pPr>
        <w:spacing w:line="200" w:lineRule="exact"/>
      </w:pPr>
    </w:p>
    <w:p w:rsidR="00C02BB8" w:rsidRDefault="00C02BB8" w:rsidP="00C02BB8">
      <w:pPr>
        <w:spacing w:line="378" w:lineRule="exact"/>
      </w:pPr>
    </w:p>
    <w:p w:rsidR="00C02BB8" w:rsidRDefault="00C02BB8" w:rsidP="00C02BB8">
      <w:pPr>
        <w:spacing w:line="410" w:lineRule="auto"/>
        <w:ind w:left="4" w:right="1126"/>
        <w:rPr>
          <w:sz w:val="22"/>
        </w:rPr>
      </w:pPr>
      <w:r>
        <w:rPr>
          <w:sz w:val="22"/>
        </w:rPr>
        <w:t>……………</w:t>
      </w:r>
      <w:r w:rsidR="00864316">
        <w:rPr>
          <w:sz w:val="22"/>
        </w:rPr>
        <w:t>………………………………………………………………………………………</w:t>
      </w:r>
      <w:bookmarkStart w:id="1" w:name="_GoBack"/>
      <w:bookmarkEnd w:id="1"/>
    </w:p>
    <w:p w:rsidR="00C02BB8" w:rsidRPr="00F262D2" w:rsidRDefault="00C02BB8" w:rsidP="00C02BB8">
      <w:pPr>
        <w:spacing w:line="410" w:lineRule="auto"/>
        <w:ind w:left="4" w:right="1126"/>
        <w:rPr>
          <w:i/>
          <w:sz w:val="20"/>
          <w:szCs w:val="20"/>
        </w:rPr>
      </w:pPr>
      <w:r w:rsidRPr="00F262D2">
        <w:rPr>
          <w:i/>
          <w:sz w:val="20"/>
          <w:szCs w:val="20"/>
        </w:rPr>
        <w:t>Miejscowość, data</w:t>
      </w:r>
      <w:r w:rsidR="00864316" w:rsidRPr="00F262D2">
        <w:rPr>
          <w:i/>
          <w:sz w:val="20"/>
          <w:szCs w:val="20"/>
        </w:rPr>
        <w:t>,</w:t>
      </w:r>
      <w:r w:rsidRPr="00F262D2">
        <w:rPr>
          <w:i/>
          <w:sz w:val="20"/>
          <w:szCs w:val="20"/>
        </w:rPr>
        <w:t xml:space="preserve"> podpis uczestnika</w:t>
      </w:r>
      <w:r w:rsidR="00864316" w:rsidRPr="00F262D2">
        <w:rPr>
          <w:i/>
          <w:sz w:val="20"/>
          <w:szCs w:val="20"/>
        </w:rPr>
        <w:t>, p</w:t>
      </w:r>
      <w:r w:rsidRPr="00F262D2">
        <w:rPr>
          <w:i/>
          <w:sz w:val="20"/>
          <w:szCs w:val="20"/>
        </w:rPr>
        <w:t>odpis opiekuna</w:t>
      </w:r>
      <w:r w:rsidR="00F262D2" w:rsidRPr="00F262D2">
        <w:rPr>
          <w:i/>
          <w:sz w:val="20"/>
          <w:szCs w:val="20"/>
        </w:rPr>
        <w:t xml:space="preserve"> (w przypadku przedszkolaka, </w:t>
      </w:r>
      <w:r w:rsidR="00864316" w:rsidRPr="00F262D2">
        <w:rPr>
          <w:i/>
          <w:sz w:val="20"/>
          <w:szCs w:val="20"/>
        </w:rPr>
        <w:t>podpis rodzica)</w:t>
      </w:r>
    </w:p>
    <w:p w:rsidR="00C02BB8" w:rsidRDefault="00C02BB8" w:rsidP="00C02BB8">
      <w:pPr>
        <w:spacing w:line="276" w:lineRule="auto"/>
        <w:ind w:left="360"/>
        <w:rPr>
          <w:sz w:val="28"/>
        </w:rPr>
      </w:pPr>
    </w:p>
    <w:p w:rsidR="00AA78EA" w:rsidRDefault="00AA78EA" w:rsidP="00C02BB8">
      <w:pPr>
        <w:spacing w:line="276" w:lineRule="auto"/>
        <w:ind w:left="360"/>
        <w:rPr>
          <w:sz w:val="28"/>
        </w:rPr>
      </w:pPr>
    </w:p>
    <w:p w:rsidR="00AA78EA" w:rsidRDefault="00AA78EA" w:rsidP="00C02BB8">
      <w:pPr>
        <w:spacing w:line="276" w:lineRule="auto"/>
        <w:ind w:left="360"/>
        <w:rPr>
          <w:sz w:val="28"/>
        </w:rPr>
      </w:pPr>
    </w:p>
    <w:p w:rsidR="00AA78EA" w:rsidRDefault="00AA78EA" w:rsidP="00C02BB8">
      <w:pPr>
        <w:spacing w:line="276" w:lineRule="auto"/>
        <w:ind w:left="360"/>
        <w:rPr>
          <w:sz w:val="28"/>
        </w:rPr>
      </w:pPr>
    </w:p>
    <w:p w:rsidR="00AA78EA" w:rsidRDefault="00AA78EA" w:rsidP="00C02BB8">
      <w:pPr>
        <w:spacing w:line="276" w:lineRule="auto"/>
        <w:ind w:left="360"/>
        <w:rPr>
          <w:sz w:val="28"/>
        </w:rPr>
      </w:pPr>
    </w:p>
    <w:p w:rsidR="00AA78EA" w:rsidRDefault="00AA78EA" w:rsidP="00C02BB8">
      <w:pPr>
        <w:spacing w:line="276" w:lineRule="auto"/>
        <w:ind w:left="360"/>
        <w:rPr>
          <w:sz w:val="28"/>
        </w:rPr>
      </w:pPr>
    </w:p>
    <w:p w:rsidR="00AA78EA" w:rsidRDefault="00AA78EA" w:rsidP="00C02BB8">
      <w:pPr>
        <w:spacing w:line="276" w:lineRule="auto"/>
        <w:ind w:left="360"/>
        <w:rPr>
          <w:sz w:val="28"/>
        </w:rPr>
      </w:pPr>
    </w:p>
    <w:p w:rsidR="00E22C4F" w:rsidRDefault="00E22C4F"/>
    <w:p w:rsidR="008846A9" w:rsidRDefault="008846A9" w:rsidP="008846A9">
      <w:r>
        <w:t>Wypełniona karta zgłoszeniowa oznacza zgodę na udostępnienie wizerunku oraz danych os</w:t>
      </w:r>
      <w:r w:rsidR="00AA78EA">
        <w:t>obowych  (na stronie szkoły,</w:t>
      </w:r>
      <w:r>
        <w:t xml:space="preserve"> profilu Facebook</w:t>
      </w:r>
      <w:r w:rsidR="00AA78EA">
        <w:t xml:space="preserve">, w mediach typu Radio </w:t>
      </w:r>
      <w:proofErr w:type="spellStart"/>
      <w:r w:rsidR="00AA78EA">
        <w:t>Biper</w:t>
      </w:r>
      <w:proofErr w:type="spellEnd"/>
      <w:r>
        <w:t xml:space="preserve">). </w:t>
      </w:r>
    </w:p>
    <w:p w:rsidR="00AA78EA" w:rsidRDefault="00AA78EA" w:rsidP="008846A9"/>
    <w:p w:rsidR="00C3194D" w:rsidRDefault="008846A9" w:rsidP="008846A9">
      <w:r>
        <w:t>Oświadczam, że zapoznałem/łam się z regulaminem.</w:t>
      </w:r>
    </w:p>
    <w:p w:rsidR="00C3194D" w:rsidRDefault="00C3194D"/>
    <w:p w:rsidR="00C3194D" w:rsidRDefault="00C3194D"/>
    <w:p w:rsidR="00C3194D" w:rsidRDefault="00C3194D"/>
    <w:p w:rsidR="00C3194D" w:rsidRDefault="00C3194D"/>
    <w:p w:rsidR="00C3194D" w:rsidRDefault="00C3194D"/>
    <w:p w:rsidR="00C3194D" w:rsidRDefault="00C3194D"/>
    <w:p w:rsidR="00C3194D" w:rsidRDefault="00C3194D"/>
    <w:p w:rsidR="00C3194D" w:rsidRDefault="00C3194D"/>
    <w:p w:rsidR="00C3194D" w:rsidRDefault="00C3194D"/>
    <w:sectPr w:rsidR="00C3194D" w:rsidSect="00DF7A6C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6">
    <w:nsid w:val="349162AE"/>
    <w:multiLevelType w:val="hybridMultilevel"/>
    <w:tmpl w:val="2EE20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46D60"/>
    <w:multiLevelType w:val="hybridMultilevel"/>
    <w:tmpl w:val="9C2A9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02BB8"/>
    <w:rsid w:val="0006720C"/>
    <w:rsid w:val="001405C9"/>
    <w:rsid w:val="00163A12"/>
    <w:rsid w:val="0016421F"/>
    <w:rsid w:val="001D2237"/>
    <w:rsid w:val="002C4D84"/>
    <w:rsid w:val="004920ED"/>
    <w:rsid w:val="00512E5D"/>
    <w:rsid w:val="005263AC"/>
    <w:rsid w:val="00593BCC"/>
    <w:rsid w:val="00615C42"/>
    <w:rsid w:val="006D0B60"/>
    <w:rsid w:val="007349D7"/>
    <w:rsid w:val="00747BE1"/>
    <w:rsid w:val="00777F1B"/>
    <w:rsid w:val="00826B0B"/>
    <w:rsid w:val="00864316"/>
    <w:rsid w:val="008846A9"/>
    <w:rsid w:val="008A6B0F"/>
    <w:rsid w:val="00A226CB"/>
    <w:rsid w:val="00A418A2"/>
    <w:rsid w:val="00AA78EA"/>
    <w:rsid w:val="00B2477E"/>
    <w:rsid w:val="00C02BB8"/>
    <w:rsid w:val="00C3194D"/>
    <w:rsid w:val="00D43467"/>
    <w:rsid w:val="00DF7A6C"/>
    <w:rsid w:val="00E22C4F"/>
    <w:rsid w:val="00E26053"/>
    <w:rsid w:val="00E41511"/>
    <w:rsid w:val="00EA6920"/>
    <w:rsid w:val="00ED7873"/>
    <w:rsid w:val="00F262D2"/>
    <w:rsid w:val="00F3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2BB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2BB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02B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C02BB8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C02BB8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CA70-C2A2-40CB-B876-182A7E09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Joanna Biegajlo</cp:lastModifiedBy>
  <cp:revision>15</cp:revision>
  <cp:lastPrinted>2023-10-06T06:23:00Z</cp:lastPrinted>
  <dcterms:created xsi:type="dcterms:W3CDTF">2023-09-25T22:01:00Z</dcterms:created>
  <dcterms:modified xsi:type="dcterms:W3CDTF">2023-10-09T20:44:00Z</dcterms:modified>
</cp:coreProperties>
</file>